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Bezodstpw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UMOWA </w:t>
      </w:r>
      <w:r>
        <w:rPr>
          <w:rFonts w:ascii="Times New Roman" w:hAnsi="Times New Roman"/>
          <w:b/>
        </w:rPr>
        <w:t xml:space="preserve">O POWIERZENIE </w:t>
      </w:r>
      <w:r>
        <w:rPr>
          <w:rFonts w:ascii="Times New Roman" w:hAnsi="Times New Roman"/>
          <w:b/>
        </w:rPr>
        <w:t>GRANTU NR …</w:t>
      </w:r>
    </w:p>
    <w:p>
      <w:pPr>
        <w:pStyle w:val="Bezodstpw"/>
        <w:jc w:val="center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………….. w ………………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pomiędzy: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Lokaln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 Grup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 xml:space="preserve"> Działania „Partnerstwo </w:t>
      </w:r>
      <w:proofErr w:type="spellStart"/>
      <w:r>
        <w:rPr>
          <w:rFonts w:ascii="Times New Roman" w:hAnsi="Times New Roman"/>
          <w:b/>
          <w:bCs/>
        </w:rPr>
        <w:t>Sowiogórskie</w:t>
      </w:r>
      <w:proofErr w:type="spellEnd"/>
      <w:r>
        <w:rPr>
          <w:rFonts w:ascii="Times New Roman" w:hAnsi="Times New Roman"/>
          <w:b/>
          <w:bCs/>
        </w:rPr>
        <w:t xml:space="preserve">” </w:t>
      </w:r>
      <w:r>
        <w:rPr>
          <w:rFonts w:ascii="Times New Roman" w:hAnsi="Times New Roman"/>
          <w:bCs/>
        </w:rPr>
        <w:t xml:space="preserve">z siedzibą przy ul. Dworzec PKP 1/3, </w:t>
      </w:r>
      <w:r>
        <w:rPr>
          <w:rFonts w:ascii="Times New Roman" w:hAnsi="Times New Roman"/>
          <w:bCs/>
        </w:rPr>
        <w:br/>
        <w:t>58-321 Jugowice,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</w:rPr>
        <w:t xml:space="preserve">wpisanym do Krajowego Rejestru Sądowego pod numerem </w:t>
      </w:r>
      <w:r>
        <w:rPr>
          <w:rStyle w:val="Pogrubienie"/>
          <w:rFonts w:ascii="Times New Roman" w:hAnsi="Times New Roman"/>
          <w:b w:val="0"/>
        </w:rPr>
        <w:t>0000321512</w:t>
      </w:r>
      <w:r>
        <w:rPr>
          <w:rFonts w:ascii="Times New Roman" w:hAnsi="Times New Roman"/>
        </w:rPr>
        <w:t xml:space="preserve">, NIP: </w:t>
      </w:r>
      <w:r>
        <w:rPr>
          <w:rStyle w:val="Pogrubienie"/>
          <w:rFonts w:ascii="Times New Roman" w:hAnsi="Times New Roman"/>
          <w:b w:val="0"/>
        </w:rPr>
        <w:t>885 16 17 489</w:t>
      </w:r>
      <w:r>
        <w:rPr>
          <w:rFonts w:ascii="Times New Roman" w:hAnsi="Times New Roman"/>
        </w:rPr>
        <w:t xml:space="preserve">, REGON: </w:t>
      </w:r>
      <w:r>
        <w:rPr>
          <w:rStyle w:val="Pogrubienie"/>
          <w:rFonts w:ascii="Times New Roman" w:hAnsi="Times New Roman"/>
          <w:b w:val="0"/>
        </w:rPr>
        <w:t>020916930</w:t>
      </w:r>
      <w:r>
        <w:rPr>
          <w:rFonts w:ascii="Times New Roman" w:hAnsi="Times New Roman"/>
        </w:rPr>
        <w:t xml:space="preserve">, </w:t>
      </w:r>
      <w:r>
        <w:rPr>
          <w:rStyle w:val="Pogrubienie"/>
          <w:rFonts w:ascii="Times New Roman" w:hAnsi="Times New Roman"/>
          <w:b w:val="0"/>
        </w:rPr>
        <w:t xml:space="preserve">nr identyfikacyjny ARiMR 063263625, </w:t>
      </w:r>
      <w:r>
        <w:rPr>
          <w:rFonts w:ascii="Times New Roman" w:hAnsi="Times New Roman"/>
        </w:rPr>
        <w:t xml:space="preserve">reprezentowanym przez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…………………………………………………………………….…...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 2. …………………………………………………………………….…..., </w:t>
      </w:r>
    </w:p>
    <w:p>
      <w:pPr>
        <w:pStyle w:val="Bezodstpw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zwanym w dalszej części umowy </w:t>
      </w:r>
      <w:r>
        <w:rPr>
          <w:rFonts w:ascii="Times New Roman" w:hAnsi="Times New Roman"/>
          <w:b/>
          <w:bCs/>
        </w:rPr>
        <w:t>LGD,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>
      <w:pPr>
        <w:pStyle w:val="Bezodstpw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……………………, adres………., NIP ……., PESEL …….., KRS ……..,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identyfikacyjny </w:t>
      </w:r>
      <w:proofErr w:type="spellStart"/>
      <w:r>
        <w:rPr>
          <w:rFonts w:ascii="Times New Roman" w:hAnsi="Times New Roman"/>
        </w:rPr>
        <w:t>ARiMR</w:t>
      </w:r>
      <w:proofErr w:type="spellEnd"/>
      <w:r>
        <w:rPr>
          <w:rFonts w:ascii="Times New Roman" w:hAnsi="Times New Roman"/>
        </w:rPr>
        <w:t xml:space="preserve"> ………………</w:t>
      </w:r>
      <w:r>
        <w:rPr>
          <w:rFonts w:ascii="Times New Roman" w:hAnsi="Times New Roman"/>
          <w:b/>
        </w:rPr>
        <w:t>,</w:t>
      </w:r>
    </w:p>
    <w:p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Zwaną/zwanym w treści umowy </w:t>
      </w:r>
      <w:r>
        <w:rPr>
          <w:rFonts w:ascii="Times New Roman" w:hAnsi="Times New Roman"/>
          <w:b/>
        </w:rPr>
        <w:t xml:space="preserve">GRANTOBIORCĄ, </w:t>
      </w:r>
    </w:p>
    <w:p>
      <w:pPr>
        <w:pStyle w:val="Bezodstpw"/>
        <w:rPr>
          <w:rFonts w:ascii="Times New Roman" w:hAnsi="Times New Roman"/>
          <w:b/>
          <w:i/>
        </w:rPr>
      </w:pP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ustawy z dnia 20 lutego 2015 r. o rozwoju lokalnym z udziałem lokalnej społeczności (Dz. U. poz. 378,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o następującej treści:</w:t>
      </w: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>
      <w:pPr>
        <w:pStyle w:val="Akapitzlist"/>
        <w:numPr>
          <w:ilvl w:val="0"/>
          <w:numId w:val="18"/>
        </w:numPr>
        <w:spacing w:after="12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niniejszym dokumencie terminy oznaczają: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umowa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niniejsza </w:t>
      </w:r>
      <w:r>
        <w:rPr>
          <w:rFonts w:ascii="Times New Roman" w:hAnsi="Times New Roman" w:cs="Times New Roman"/>
        </w:rPr>
        <w:t xml:space="preserve">umowa </w:t>
      </w:r>
      <w:r>
        <w:rPr>
          <w:rFonts w:ascii="Times New Roman" w:hAnsi="Times New Roman" w:cs="Times New Roman"/>
        </w:rPr>
        <w:t xml:space="preserve">o powierzenie </w:t>
      </w:r>
      <w:r>
        <w:rPr>
          <w:rFonts w:ascii="Times New Roman" w:hAnsi="Times New Roman" w:cs="Times New Roman"/>
        </w:rPr>
        <w:t>grantu;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LGD </w:t>
      </w:r>
      <w:r>
        <w:rPr>
          <w:rFonts w:ascii="Times New Roman" w:hAnsi="Times New Roman" w:cs="Times New Roman"/>
        </w:rPr>
        <w:t>– Stowarzyszenie Lokalna Grupa Działania „Partnerstwo Sowiogórskie”;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Zarząd</w:t>
      </w:r>
      <w:r>
        <w:rPr>
          <w:rFonts w:ascii="Times New Roman" w:hAnsi="Times New Roman" w:cs="Times New Roman"/>
        </w:rPr>
        <w:t xml:space="preserve"> – Zarząd Stowarzyszenia Lokalna Grupa Działania „Partnerstwo Sowiogórskie”;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Rada</w:t>
      </w:r>
      <w:r>
        <w:rPr>
          <w:rFonts w:ascii="Times New Roman" w:hAnsi="Times New Roman" w:cs="Times New Roman"/>
        </w:rPr>
        <w:t xml:space="preserve"> – Rada Stowarzyszenia Lokalna Grupa Działania „Partnerstwo Sowiogórskie”;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Biuro</w:t>
      </w:r>
      <w:r>
        <w:rPr>
          <w:rFonts w:ascii="Times New Roman" w:hAnsi="Times New Roman" w:cs="Times New Roman"/>
        </w:rPr>
        <w:t xml:space="preserve"> – Biuro Stowarzyszenia Lokalna Grupa Działania „Partnerstwo Sowiogórskie”;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LSR </w:t>
      </w:r>
      <w:r>
        <w:rPr>
          <w:rFonts w:ascii="Times New Roman" w:hAnsi="Times New Roman" w:cs="Times New Roman"/>
        </w:rPr>
        <w:t>– Lokalna Strategia Rozwoju opracowana przez LGD i realizowana na podstawie umowy ramowej zawartej z Zarządem Województwa Dolnośląskiego;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ustawa o RLKS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ustawa z dnia 20 lutego 2015 r. o rozwoju lokalnym z udziałem lokalnej społeczności (Dz. U. poz. 378,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) 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 grantowy – </w:t>
      </w:r>
      <w:r>
        <w:rPr>
          <w:rFonts w:ascii="Times New Roman" w:hAnsi="Times New Roman" w:cs="Times New Roman"/>
        </w:rPr>
        <w:t xml:space="preserve">operacja, o której mowa w art. 14 ust. 5 ustawy o RLKS, realizowana przez LGD (beneficjenta projektu grantowego) w ramach wdrażania LSR i na podstawie umowy zawartej z Zarządem Województwa Dolnośląskiego, podczas której LGD przeprowadza konkurs na wybór grantobiorców, dokonuje wyboru zadań opisanych we wnioskach o </w:t>
      </w:r>
      <w:r>
        <w:rPr>
          <w:rFonts w:ascii="Times New Roman" w:hAnsi="Times New Roman" w:cs="Times New Roman"/>
        </w:rPr>
        <w:t xml:space="preserve">powierzenie </w:t>
      </w:r>
      <w:r>
        <w:rPr>
          <w:rFonts w:ascii="Times New Roman" w:hAnsi="Times New Roman" w:cs="Times New Roman"/>
        </w:rPr>
        <w:t>grantu, udziela grantów wybranym przez siebie grantobiorcom podpisując z nimi umowy o powierzeniu grantu, a następnie monitoruje ich wykonanie oraz dokonuje innych czynności mających na celu rozliczenie projektu grantowego wobec zarządu województwa;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grantobiorca</w:t>
      </w:r>
      <w:r>
        <w:rPr>
          <w:rFonts w:ascii="Times New Roman" w:hAnsi="Times New Roman" w:cs="Times New Roman"/>
        </w:rPr>
        <w:t xml:space="preserve"> – podmiot, z którym LGD zawarła umowę o powierzenie grantu w związku z realizacją projektu grantowego;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grant</w:t>
      </w:r>
      <w:r>
        <w:rPr>
          <w:rFonts w:ascii="Times New Roman" w:hAnsi="Times New Roman" w:cs="Times New Roman"/>
        </w:rPr>
        <w:t xml:space="preserve"> - środki finansowe powierzone przez LGD grantobiorcy na realizację zadania służącego osiągnięciu celu projektu grantowego;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zadanie – </w:t>
      </w:r>
      <w:r>
        <w:rPr>
          <w:rFonts w:ascii="Times New Roman" w:hAnsi="Times New Roman" w:cs="Times New Roman"/>
        </w:rPr>
        <w:t xml:space="preserve">czynności opisane we wniosku o </w:t>
      </w:r>
      <w:r>
        <w:rPr>
          <w:rFonts w:ascii="Times New Roman" w:hAnsi="Times New Roman" w:cs="Times New Roman"/>
        </w:rPr>
        <w:t xml:space="preserve">powierzenie </w:t>
      </w:r>
      <w:r>
        <w:rPr>
          <w:rFonts w:ascii="Times New Roman" w:hAnsi="Times New Roman" w:cs="Times New Roman"/>
        </w:rPr>
        <w:t>grantu, realizowane przez grantobiorcę w ramach projektu grantowego i na podstawie umowy o powierzeniu grantu zawartej z LGD;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– </w:t>
      </w:r>
      <w:r>
        <w:rPr>
          <w:rFonts w:ascii="Times New Roman" w:hAnsi="Times New Roman" w:cs="Times New Roman"/>
        </w:rPr>
        <w:t>przeprowadzany przez LGD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konkurs na wybór grantobiorców.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LGD udziela grantobiorcy grantu w związku z realizacją </w:t>
      </w:r>
      <w:r>
        <w:rPr>
          <w:rFonts w:ascii="Times New Roman" w:hAnsi="Times New Roman"/>
        </w:rPr>
        <w:t xml:space="preserve">zadania </w:t>
      </w:r>
      <w:r>
        <w:rPr>
          <w:rFonts w:ascii="Times New Roman" w:hAnsi="Times New Roman"/>
        </w:rPr>
        <w:t xml:space="preserve">pn. …………………..  </w:t>
      </w:r>
      <w:r>
        <w:rPr>
          <w:rFonts w:ascii="Times New Roman" w:hAnsi="Times New Roman"/>
        </w:rPr>
        <w:br/>
        <w:t xml:space="preserve">w wysokości …………. zł (słownie: ………. ……………..zł). </w:t>
      </w:r>
    </w:p>
    <w:p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Grant, o którym mowa w ust. 1 zostanie wypłacony </w:t>
      </w:r>
      <w:proofErr w:type="spellStart"/>
      <w:r>
        <w:rPr>
          <w:rFonts w:ascii="Times New Roman" w:hAnsi="Times New Roman"/>
        </w:rPr>
        <w:t>grantobiorcy</w:t>
      </w:r>
      <w:proofErr w:type="spellEnd"/>
      <w:r>
        <w:rPr>
          <w:rFonts w:ascii="Times New Roman" w:hAnsi="Times New Roman"/>
        </w:rPr>
        <w:t xml:space="preserve"> w terminie </w:t>
      </w:r>
      <w:r>
        <w:rPr>
          <w:rFonts w:ascii="Times New Roman" w:hAnsi="Times New Roman"/>
        </w:rPr>
        <w:t xml:space="preserve">14 </w:t>
      </w:r>
      <w:r>
        <w:rPr>
          <w:rFonts w:ascii="Times New Roman" w:hAnsi="Times New Roman"/>
        </w:rPr>
        <w:t xml:space="preserve">dni od dnia podjęcia przez Zarząd LGD uchwały dotyczącej ostatecznego zatwierdzenia wniosku o płatność wraz ze sprawozdaniem końcowym z realizacji </w:t>
      </w:r>
      <w:r>
        <w:rPr>
          <w:rFonts w:ascii="Times New Roman" w:hAnsi="Times New Roman"/>
        </w:rPr>
        <w:t>grantu,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rachunek bankowy prowadzony </w:t>
      </w:r>
      <w:r>
        <w:rPr>
          <w:rFonts w:ascii="Times New Roman" w:hAnsi="Times New Roman"/>
        </w:rPr>
        <w:br/>
        <w:t xml:space="preserve">w ………………………. o numerze …………………………... </w:t>
      </w:r>
    </w:p>
    <w:p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LGD może wezwać </w:t>
      </w:r>
      <w:proofErr w:type="spellStart"/>
      <w:r>
        <w:rPr>
          <w:rFonts w:ascii="Times New Roman" w:hAnsi="Times New Roman" w:cs="Times New Roman"/>
          <w:color w:val="000000"/>
        </w:rPr>
        <w:t>Grantobiorcę</w:t>
      </w:r>
      <w:proofErr w:type="spellEnd"/>
      <w:r>
        <w:rPr>
          <w:rFonts w:ascii="Times New Roman" w:hAnsi="Times New Roman" w:cs="Times New Roman"/>
          <w:color w:val="000000"/>
        </w:rPr>
        <w:t xml:space="preserve"> do uzupełnienia lub poprawienia wniosku o płatność lub dostarczenia dodatkowych dokumentów i złożenia dodatkowych wyjaśnień, wyznaczając </w:t>
      </w:r>
      <w:proofErr w:type="spellStart"/>
      <w:r>
        <w:rPr>
          <w:rFonts w:ascii="Times New Roman" w:hAnsi="Times New Roman" w:cs="Times New Roman"/>
          <w:color w:val="000000"/>
        </w:rPr>
        <w:t>Grantobiorcy</w:t>
      </w:r>
      <w:proofErr w:type="spellEnd"/>
      <w:r>
        <w:rPr>
          <w:rFonts w:ascii="Times New Roman" w:hAnsi="Times New Roman" w:cs="Times New Roman"/>
          <w:color w:val="000000"/>
        </w:rPr>
        <w:t xml:space="preserve"> w tym celu odpowiedni termin, nie krótszy jednak niż 7 dni. </w:t>
      </w:r>
    </w:p>
    <w:p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Grantobiorca</w:t>
      </w:r>
      <w:proofErr w:type="spellEnd"/>
      <w:r>
        <w:rPr>
          <w:rFonts w:ascii="Times New Roman" w:hAnsi="Times New Roman"/>
        </w:rPr>
        <w:t xml:space="preserve"> oświadcza, że znajduje się w sytuacji finansowej zapewniającej wykonanie zadania oraz posiada doświadczenie w realizacji projektów o charakterze podobnym do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, którą zamierza realizować </w:t>
      </w:r>
      <w:r>
        <w:rPr>
          <w:rFonts w:ascii="Times New Roman" w:hAnsi="Times New Roman"/>
        </w:rPr>
        <w:t>i/</w:t>
      </w:r>
      <w:r>
        <w:rPr>
          <w:rFonts w:ascii="Times New Roman" w:hAnsi="Times New Roman"/>
        </w:rPr>
        <w:t xml:space="preserve">lub posiada zasoby odpowiednie do przedmiotu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, którą zamierza realizować </w:t>
      </w:r>
      <w:r>
        <w:rPr>
          <w:rFonts w:ascii="Times New Roman" w:hAnsi="Times New Roman"/>
        </w:rPr>
        <w:t>i/</w:t>
      </w:r>
      <w:r>
        <w:rPr>
          <w:rFonts w:ascii="Times New Roman" w:hAnsi="Times New Roman"/>
        </w:rPr>
        <w:t xml:space="preserve">lub posiada kwalifikacje odpowiednie do przedmiotu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, którą zamierza realizować, jeżeli jest osobą fizyczną </w:t>
      </w:r>
      <w:r>
        <w:rPr>
          <w:rFonts w:ascii="Times New Roman" w:hAnsi="Times New Roman"/>
        </w:rPr>
        <w:t>i/</w:t>
      </w:r>
      <w:r>
        <w:rPr>
          <w:rFonts w:ascii="Times New Roman" w:hAnsi="Times New Roman"/>
        </w:rPr>
        <w:t xml:space="preserve">lub wykonuje działalność odpowiednią do przedmiotu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>, którą zamierza realizować.</w:t>
      </w:r>
    </w:p>
    <w:p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Grantobiorca jest właścicielem lub współwłaścicielem nieruchomości,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której realizowan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będzie </w:t>
      </w:r>
      <w:r>
        <w:rPr>
          <w:rFonts w:ascii="Times New Roman" w:hAnsi="Times New Roman"/>
        </w:rPr>
        <w:t>zadanie</w:t>
      </w:r>
      <w:r>
        <w:rPr>
          <w:rFonts w:ascii="Times New Roman" w:hAnsi="Times New Roman"/>
        </w:rPr>
        <w:t xml:space="preserve"> lub posiada udokumentowane prawo do dysponowania nieruchomością na cele określone we wniosku o </w:t>
      </w:r>
      <w:r>
        <w:rPr>
          <w:rFonts w:ascii="Times New Roman" w:hAnsi="Times New Roman"/>
        </w:rPr>
        <w:t xml:space="preserve"> powierzenie grantu</w:t>
      </w:r>
      <w:r>
        <w:rPr>
          <w:rFonts w:ascii="Times New Roman" w:hAnsi="Times New Roman"/>
        </w:rPr>
        <w:t xml:space="preserve"> co najmniej przez okres realizacji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oraz okres podlegania zobowiązaniu do zapewnienia trwałości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>.</w:t>
      </w:r>
    </w:p>
    <w:p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Grantobiorca zobowiązuje się wykonać zadanie, o którym mowa w ust. 1 na warunkach określonych w niniejszej umowie, zgodnie z harmonogramem i Zestawieniem rzeczowo-finansowym, które stanowią część złożonego przez niego wniosku o </w:t>
      </w:r>
      <w:r>
        <w:rPr>
          <w:rFonts w:ascii="Times New Roman" w:hAnsi="Times New Roman"/>
        </w:rPr>
        <w:t xml:space="preserve">powierzenie grantu </w:t>
      </w:r>
      <w:r>
        <w:rPr>
          <w:rFonts w:ascii="Times New Roman" w:hAnsi="Times New Roman"/>
        </w:rPr>
        <w:t xml:space="preserve">będącego załącznikiem nr 1do umowy. </w:t>
      </w:r>
    </w:p>
    <w:p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środki dostępne w ramach umowy mogą być użyte wyłącznie na realizację grantu.</w:t>
      </w:r>
    </w:p>
    <w:p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przewiduje się </w:t>
      </w:r>
      <w:proofErr w:type="spellStart"/>
      <w:r>
        <w:rPr>
          <w:rFonts w:ascii="Times New Roman" w:hAnsi="Times New Roman"/>
        </w:rPr>
        <w:t>prefinansowania</w:t>
      </w:r>
      <w:proofErr w:type="spellEnd"/>
      <w:r>
        <w:rPr>
          <w:rFonts w:ascii="Times New Roman" w:hAnsi="Times New Roman"/>
        </w:rPr>
        <w:t xml:space="preserve"> zadania.</w:t>
      </w:r>
    </w:p>
    <w:p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zabezpieczenia należytego wykonania zobowiązań określonych w niniejszej umowie, </w:t>
      </w:r>
      <w:proofErr w:type="spellStart"/>
      <w:r>
        <w:rPr>
          <w:rFonts w:ascii="Times New Roman" w:hAnsi="Times New Roman" w:cs="Times New Roman"/>
        </w:rPr>
        <w:t>grantobiorca</w:t>
      </w:r>
      <w:proofErr w:type="spellEnd"/>
      <w:r>
        <w:rPr>
          <w:rFonts w:ascii="Times New Roman" w:hAnsi="Times New Roman" w:cs="Times New Roman"/>
        </w:rPr>
        <w:t xml:space="preserve"> przedstawia przed zawarciem umowy zabezpieczenie ustanowione w formie weksla </w:t>
      </w:r>
      <w:proofErr w:type="spellStart"/>
      <w:r>
        <w:rPr>
          <w:rFonts w:ascii="Times New Roman" w:hAnsi="Times New Roman" w:cs="Times New Roman"/>
          <w:i/>
          <w:iCs/>
        </w:rPr>
        <w:t>in</w:t>
      </w:r>
      <w:proofErr w:type="spellEnd"/>
      <w:r>
        <w:rPr>
          <w:rFonts w:ascii="Times New Roman" w:hAnsi="Times New Roman" w:cs="Times New Roman"/>
          <w:i/>
          <w:iCs/>
        </w:rPr>
        <w:t xml:space="preserve"> blanco </w:t>
      </w:r>
      <w:r>
        <w:rPr>
          <w:rFonts w:ascii="Times New Roman" w:hAnsi="Times New Roman" w:cs="Times New Roman"/>
        </w:rPr>
        <w:t>wraz z deklaracją wekslową. Minimalna kwota zabezpieczenia nie może być niższa niż wysokość udzielanej pomocy.</w:t>
      </w:r>
      <w:r>
        <w:t xml:space="preserve"> </w:t>
      </w:r>
      <w:r>
        <w:rPr>
          <w:rFonts w:ascii="Times New Roman" w:hAnsi="Times New Roman" w:cs="Times New Roman"/>
        </w:rPr>
        <w:t xml:space="preserve">Weksel </w:t>
      </w:r>
      <w:proofErr w:type="spellStart"/>
      <w:r>
        <w:rPr>
          <w:rFonts w:ascii="Times New Roman" w:hAnsi="Times New Roman" w:cs="Times New Roman"/>
          <w:i/>
          <w:iCs/>
        </w:rPr>
        <w:t>in</w:t>
      </w:r>
      <w:proofErr w:type="spellEnd"/>
      <w:r>
        <w:rPr>
          <w:rFonts w:ascii="Times New Roman" w:hAnsi="Times New Roman" w:cs="Times New Roman"/>
          <w:i/>
          <w:iCs/>
        </w:rPr>
        <w:t xml:space="preserve"> blanco </w:t>
      </w:r>
      <w:r>
        <w:rPr>
          <w:rFonts w:ascii="Times New Roman" w:hAnsi="Times New Roman" w:cs="Times New Roman"/>
        </w:rPr>
        <w:t xml:space="preserve">wraz </w:t>
      </w:r>
      <w:r>
        <w:rPr>
          <w:rFonts w:ascii="Times New Roman" w:hAnsi="Times New Roman" w:cs="Times New Roman"/>
        </w:rPr>
        <w:br/>
        <w:t xml:space="preserve">z deklaracją wekslową stanowią załącznik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2 do niniejszej umowy </w:t>
      </w:r>
    </w:p>
    <w:p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LGD zwraca </w:t>
      </w:r>
      <w:proofErr w:type="spellStart"/>
      <w:r>
        <w:rPr>
          <w:rFonts w:ascii="Times New Roman" w:hAnsi="Times New Roman" w:cs="Times New Roman"/>
          <w:color w:val="000000"/>
        </w:rPr>
        <w:t>grantobiorcy</w:t>
      </w:r>
      <w:proofErr w:type="spellEnd"/>
      <w:r>
        <w:rPr>
          <w:rFonts w:ascii="Times New Roman" w:hAnsi="Times New Roman" w:cs="Times New Roman"/>
          <w:color w:val="000000"/>
        </w:rPr>
        <w:t xml:space="preserve"> weksel po upływie pięciu lat od zatwierdzenia wniosku o płatność </w:t>
      </w:r>
      <w:r>
        <w:rPr>
          <w:rFonts w:ascii="Times New Roman" w:hAnsi="Times New Roman" w:cs="Times New Roman"/>
          <w:color w:val="000000"/>
        </w:rPr>
        <w:br/>
        <w:t xml:space="preserve">i sprawozdania końcowego. </w:t>
      </w:r>
    </w:p>
    <w:p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LGD zwraca niezwłocznie </w:t>
      </w:r>
      <w:proofErr w:type="spellStart"/>
      <w:r>
        <w:rPr>
          <w:rFonts w:ascii="Times New Roman" w:hAnsi="Times New Roman" w:cs="Times New Roman"/>
          <w:color w:val="000000"/>
        </w:rPr>
        <w:t>grantobiorcy</w:t>
      </w:r>
      <w:proofErr w:type="spellEnd"/>
      <w:r>
        <w:rPr>
          <w:rFonts w:ascii="Times New Roman" w:hAnsi="Times New Roman" w:cs="Times New Roman"/>
          <w:color w:val="000000"/>
        </w:rPr>
        <w:t xml:space="preserve"> weksel w przypadku: </w:t>
      </w:r>
    </w:p>
    <w:p>
      <w:pPr>
        <w:pStyle w:val="Akapitzlist"/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Rozwiązania umowy lub odstąpienia od  umowy przed dokonaniem wypłaty pomocy, </w:t>
      </w:r>
    </w:p>
    <w:p>
      <w:pPr>
        <w:pStyle w:val="Akapitzlist"/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Odmowy zatwierdzenia wypłaty pomocy, </w:t>
      </w:r>
    </w:p>
    <w:p>
      <w:pPr>
        <w:pStyle w:val="Akapitzlist"/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Zwrotu przez </w:t>
      </w:r>
      <w:proofErr w:type="spellStart"/>
      <w:r>
        <w:rPr>
          <w:rFonts w:ascii="Times New Roman" w:hAnsi="Times New Roman" w:cs="Times New Roman"/>
          <w:color w:val="000000"/>
        </w:rPr>
        <w:t>grantobiorcę</w:t>
      </w:r>
      <w:proofErr w:type="spellEnd"/>
      <w:r>
        <w:rPr>
          <w:rFonts w:ascii="Times New Roman" w:hAnsi="Times New Roman" w:cs="Times New Roman"/>
          <w:color w:val="000000"/>
        </w:rPr>
        <w:t xml:space="preserve"> otrzymanej pomocy wraz z należnymi</w:t>
      </w:r>
      <w:r>
        <w:rPr>
          <w:rFonts w:ascii="Times New Roman" w:hAnsi="Times New Roman" w:cs="Times New Roman"/>
          <w:color w:val="000000"/>
        </w:rPr>
        <w:t xml:space="preserve"> ustawowo</w:t>
      </w:r>
      <w:r>
        <w:rPr>
          <w:rFonts w:ascii="Times New Roman" w:hAnsi="Times New Roman" w:cs="Times New Roman"/>
          <w:color w:val="000000"/>
        </w:rPr>
        <w:t xml:space="preserve"> odsetkami. </w:t>
      </w:r>
    </w:p>
    <w:p>
      <w:pPr>
        <w:pStyle w:val="Bezodstpw"/>
        <w:ind w:left="360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Zadanie </w:t>
      </w:r>
      <w:r>
        <w:rPr>
          <w:rFonts w:ascii="Times New Roman" w:eastAsia="Calibri" w:hAnsi="Times New Roman" w:cs="Times New Roman"/>
        </w:rPr>
        <w:t xml:space="preserve">zostanie </w:t>
      </w:r>
      <w:r>
        <w:rPr>
          <w:rFonts w:ascii="Times New Roman" w:eastAsia="Calibri" w:hAnsi="Times New Roman" w:cs="Times New Roman"/>
        </w:rPr>
        <w:t xml:space="preserve">wykonane </w:t>
      </w:r>
      <w:r>
        <w:rPr>
          <w:rFonts w:ascii="Times New Roman" w:eastAsia="Calibri" w:hAnsi="Times New Roman" w:cs="Times New Roman"/>
        </w:rPr>
        <w:t xml:space="preserve">w terminie od …………do…………. , a </w:t>
      </w:r>
      <w:r>
        <w:rPr>
          <w:rFonts w:ascii="Times New Roman" w:eastAsia="Calibri" w:hAnsi="Times New Roman" w:cs="Times New Roman"/>
        </w:rPr>
        <w:t>jego</w:t>
      </w:r>
      <w:r>
        <w:rPr>
          <w:rFonts w:ascii="Times New Roman" w:eastAsia="Calibri" w:hAnsi="Times New Roman" w:cs="Times New Roman"/>
        </w:rPr>
        <w:t xml:space="preserve"> realizacja  rozpocznie się nie później niż miesiąc od dnia podpisania niniejszej umowy.</w:t>
      </w:r>
    </w:p>
    <w:p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Miejscem </w:t>
      </w:r>
      <w:r>
        <w:rPr>
          <w:rFonts w:ascii="Times New Roman" w:eastAsia="Calibri" w:hAnsi="Times New Roman" w:cs="Times New Roman"/>
        </w:rPr>
        <w:t xml:space="preserve">jego </w:t>
      </w:r>
      <w:r>
        <w:rPr>
          <w:rFonts w:ascii="Times New Roman" w:hAnsi="Times New Roman"/>
        </w:rPr>
        <w:t xml:space="preserve"> wykonania Zadania będzie ……………………</w:t>
      </w:r>
    </w:p>
    <w:p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Okres trwałości zadań objętych grantem mija po upływie 5 lat od rozliczenia realizacji grantu oraz daty dokonania płatności przez LGD na rzecz grantobiorcy i liczony jest od dnia otrzymania przez grantobiorcę tej płatności na konto, wskazane w par. 2, pkt. 2.</w:t>
      </w:r>
    </w:p>
    <w:p>
      <w:pPr>
        <w:pStyle w:val="Bezodstpw"/>
        <w:jc w:val="center"/>
        <w:rPr>
          <w:rFonts w:ascii="Times New Roman" w:hAnsi="Times New Roman"/>
          <w:b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Grantobiorca jest w szczególności zobowiązany do: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realizacji</w:t>
      </w:r>
      <w:r>
        <w:rPr>
          <w:rFonts w:ascii="Times New Roman" w:hAnsi="Times New Roman"/>
        </w:rPr>
        <w:t xml:space="preserve"> zadania w terminie i miejscu określonym w par. 3, w tym do osiągnięcia</w:t>
      </w:r>
      <w:r>
        <w:rPr>
          <w:rFonts w:ascii="Times New Roman" w:hAnsi="Times New Roman"/>
        </w:rPr>
        <w:t xml:space="preserve"> celu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>, tj. do …………………………………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osiągnięcia następujących wskaźników</w:t>
      </w:r>
      <w:r>
        <w:rPr>
          <w:rFonts w:ascii="Times New Roman" w:hAnsi="Times New Roman"/>
        </w:rPr>
        <w:t xml:space="preserve"> realizacji zadania</w:t>
      </w:r>
      <w:r>
        <w:rPr>
          <w:rFonts w:ascii="Times New Roman" w:hAnsi="Times New Roman"/>
        </w:rPr>
        <w:t>: …………………………….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spełnienia następujących lokalnych kryteriów wyboru: …………………..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poniesienie wkładu własnego w wysokości …….. zł w postaci ………………….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zapewnienia pięcioletniego okresu trwałości inwestycji </w:t>
      </w:r>
      <w:r>
        <w:rPr>
          <w:rFonts w:ascii="Times New Roman" w:hAnsi="Times New Roman"/>
        </w:rPr>
        <w:t xml:space="preserve">(o którym mowa w par. 3, pkt. 3) </w:t>
      </w:r>
      <w:r>
        <w:rPr>
          <w:rFonts w:ascii="Times New Roman" w:hAnsi="Times New Roman"/>
        </w:rPr>
        <w:t xml:space="preserve">objętej </w:t>
      </w:r>
      <w:r>
        <w:rPr>
          <w:rFonts w:ascii="Times New Roman" w:hAnsi="Times New Roman"/>
        </w:rPr>
        <w:t>zadaniem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realizację </w:t>
      </w:r>
      <w:r>
        <w:rPr>
          <w:rFonts w:ascii="Times New Roman" w:hAnsi="Times New Roman"/>
        </w:rPr>
        <w:t xml:space="preserve">którego </w:t>
      </w:r>
      <w:r>
        <w:rPr>
          <w:rFonts w:ascii="Times New Roman" w:hAnsi="Times New Roman"/>
        </w:rPr>
        <w:t>udzielany jest grant,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gromadzenia i przechowywania dokumentów w tym dokumentów w wersji elektronicznej dotyczących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realizację </w:t>
      </w:r>
      <w:r>
        <w:rPr>
          <w:rFonts w:ascii="Times New Roman" w:hAnsi="Times New Roman"/>
        </w:rPr>
        <w:t>którego</w:t>
      </w:r>
      <w:r>
        <w:rPr>
          <w:rFonts w:ascii="Times New Roman" w:hAnsi="Times New Roman"/>
        </w:rPr>
        <w:t xml:space="preserve"> udzielany jest grant, w szczególności potwierdzających poniesienie przez grantobiorcę kosztów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realizację </w:t>
      </w:r>
      <w:r>
        <w:rPr>
          <w:rFonts w:ascii="Times New Roman" w:hAnsi="Times New Roman"/>
        </w:rPr>
        <w:t>tego zadania i wkładu niepieniężnego</w:t>
      </w:r>
      <w:r>
        <w:rPr>
          <w:rFonts w:ascii="Times New Roman" w:hAnsi="Times New Roman"/>
        </w:rPr>
        <w:t xml:space="preserve"> oraz przekazania do LGD kopii tych dokumentów w tym dokumentów w wersji elektronicznej w terminie określonym w umowie, </w:t>
      </w:r>
      <w:r>
        <w:rPr>
          <w:rFonts w:ascii="Times New Roman" w:hAnsi="Times New Roman"/>
        </w:rPr>
        <w:t>wraz z wnioskiem o rozliczenie grantu i sprawozdaniem z realizacji grantu, a także usuwania braków w składanej dokumentacji i składania wyjaśnień na etapie rozliczania grantu, na wezwanie LGD,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udostępniania LGD </w:t>
      </w:r>
      <w:r>
        <w:rPr>
          <w:rFonts w:ascii="Times New Roman" w:hAnsi="Times New Roman"/>
        </w:rPr>
        <w:t xml:space="preserve">lub innym uprawnionym podmiotom </w:t>
      </w:r>
      <w:r>
        <w:rPr>
          <w:rFonts w:ascii="Times New Roman" w:hAnsi="Times New Roman"/>
        </w:rPr>
        <w:t xml:space="preserve">informacji i dokumentacji niezbędnych do przeprowadzania kontroli, monitoringu i ewaluacji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które </w:t>
      </w:r>
      <w:r>
        <w:rPr>
          <w:rFonts w:ascii="Times New Roman" w:hAnsi="Times New Roman"/>
        </w:rPr>
        <w:t>został udzielony grant</w:t>
      </w:r>
      <w:r>
        <w:rPr>
          <w:rFonts w:ascii="Times New Roman" w:hAnsi="Times New Roman"/>
        </w:rPr>
        <w:t xml:space="preserve"> – na etapie realizacji zadania, jego rozliczania oraz w okresie jego trwałości.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umożliwienia przeprowadzenia kontroli przez LGD lub inny podmiot do tego uprawniony</w:t>
      </w:r>
      <w:r>
        <w:rPr>
          <w:rFonts w:ascii="Times New Roman" w:hAnsi="Times New Roman"/>
        </w:rPr>
        <w:t xml:space="preserve"> – na etapie realizacji zadania, jego rozliczania oraz w okresie jego trwałości.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sporządzania i przedstawiania na prośbę LGD innych informacji </w:t>
      </w:r>
      <w:r>
        <w:rPr>
          <w:rFonts w:ascii="Times New Roman" w:hAnsi="Times New Roman"/>
        </w:rPr>
        <w:t xml:space="preserve">dotyczących </w:t>
      </w:r>
      <w:r>
        <w:rPr>
          <w:rFonts w:ascii="Times New Roman" w:hAnsi="Times New Roman"/>
        </w:rPr>
        <w:t xml:space="preserve">realizacji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w uzgodnionym terminie, </w:t>
      </w:r>
      <w:r>
        <w:rPr>
          <w:rFonts w:ascii="Times New Roman" w:hAnsi="Times New Roman"/>
        </w:rPr>
        <w:t>w tym sprawozdań lub ankiet w okresie trwałości zadania  (o którym mowa w par. 3, pkt. 3),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informowania i rozpowszechniania informacji o pomocy otrzymanej z EFRROW zgodnie </w:t>
      </w:r>
      <w:r>
        <w:rPr>
          <w:rFonts w:ascii="Times New Roman" w:hAnsi="Times New Roman"/>
        </w:rPr>
        <w:br/>
        <w:t xml:space="preserve">z Księgą znaku  Programu Rozwoju Obszarów Wiejskich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lata 2014-2020, w tym </w:t>
      </w:r>
      <w:r>
        <w:rPr>
          <w:rFonts w:ascii="Times New Roman" w:hAnsi="Times New Roman"/>
        </w:rPr>
        <w:br/>
        <w:t xml:space="preserve">do trwałego umieszczania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wszystkich oryginalnych dokumentach finansowych (fakturach, rachunkach, umowach, rozliczeniach delegacji, innych) dotyczących realizacji niniejszej umowy informacji: „</w:t>
      </w:r>
      <w:r>
        <w:rPr>
          <w:rFonts w:ascii="Times New Roman" w:hAnsi="Times New Roman"/>
          <w:b/>
        </w:rPr>
        <w:t>sfinansowano w ramach poddziałania „Wsparcie na wdrażanie operacji w ramach strategii rozwoju lokalnego kierowanego przez społeczność” objętego Programem Rozwoju Obszarów Wiejskich na lata 2014-2020 dla operacji realizowanych w ramach projektu grantowego</w:t>
      </w:r>
      <w:r>
        <w:rPr>
          <w:rFonts w:ascii="Times New Roman" w:hAnsi="Times New Roman"/>
        </w:rPr>
        <w:t>”,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niezwłocznego poinformowania LGD o wszelkich zmianach mogących mieć wpływ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wykonanie umowy, 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prowadzenia oddzielnego systemu rachunkowości albo korzystania z odpowiedniego kodu rachunkowego lub, gdy grantobiorca nie jest obowiązany do prowadzenia ksiąg rachunkowych na podstawie odrębnych przepisów, zestawienia faktur lub równoważnych dokumentów księgowych na formularzu udostępnionym przez LGD,</w:t>
      </w:r>
    </w:p>
    <w:p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złożenia wniosku o płatność wraz ze sprawozdaniem końcowym z realizacji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formularzu udostępnionym przez LGD w terminie do …………………….obejmującego całość wydatków poniesionych w terminie określonym w §5 ust. 1 lit. a,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</w:rPr>
        <w:t xml:space="preserve">złożenia wyjaśnień i/lub usunięcia nieprawidłowości i/lub wykonania zaleceń w wyniku przeprowadzonego monitoringu i/lub zaleceń pokontrolnych w terminie …….. dni </w:t>
      </w:r>
      <w:r>
        <w:rPr>
          <w:rFonts w:ascii="Times New Roman" w:eastAsia="Calibri" w:hAnsi="Times New Roman" w:cs="Times New Roman"/>
        </w:rPr>
        <w:br/>
        <w:t>od podpisania protokołu z monitoringu i/lub z kontroli w przypadku stwierdzenia nieprawidłowości w realizacji umowy i wywiązywaniu się z jej postanowień,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</w:rPr>
        <w:t xml:space="preserve">złożenia wyjaśnień i/lub usunięcia nieprawidłowości w przypadku złożenia wniosku </w:t>
      </w:r>
      <w:r>
        <w:rPr>
          <w:rFonts w:ascii="Times New Roman" w:eastAsia="Calibri" w:hAnsi="Times New Roman" w:cs="Times New Roman"/>
        </w:rPr>
        <w:br/>
        <w:t>o płatność wraz ze sprawozdaniem końcowym z realizacji umowy</w:t>
      </w:r>
      <w:r>
        <w:rPr>
          <w:rFonts w:ascii="Times New Roman" w:eastAsia="Calibri" w:hAnsi="Times New Roman" w:cs="Times New Roman"/>
        </w:rPr>
        <w:t>,</w:t>
      </w:r>
    </w:p>
    <w:p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Arial Unicode MS" w:hAnsi="Times New Roman" w:cs="Times New Roman"/>
        </w:rPr>
        <w:t>zwrotu całkowitej kwoty grantu w przypadku wykorzystania go niezgodnie z celem Projektu grantowego</w:t>
      </w:r>
    </w:p>
    <w:p>
      <w:pPr>
        <w:pStyle w:val="Akapitzlist"/>
        <w:jc w:val="both"/>
        <w:rPr>
          <w:rFonts w:ascii="Times New Roman" w:hAnsi="Times New Roman"/>
          <w:b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>
      <w:pPr>
        <w:pStyle w:val="Bezodstpw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Koszty związane z realizacją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zostaną uznane za kwalifikowalne jeśli zostały:</w:t>
      </w:r>
    </w:p>
    <w:p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Poniesione:</w:t>
      </w:r>
    </w:p>
    <w:p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dnia, w którym została zawarta umowa udzielenia grantu, do dnia ………………………….</w:t>
      </w:r>
    </w:p>
    <w:p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przepisami o zamówieniach publicznych lub w wyniku wyboru najkorzystniejszej oferty w zakresie danego zadania ujętego w zestawieniu rzeczowo-finansowym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wśród ofert otrzymanych od co najmniej 3 niepowiązanych </w:t>
      </w:r>
      <w:r>
        <w:rPr>
          <w:rFonts w:ascii="Times New Roman" w:hAnsi="Times New Roman"/>
        </w:rPr>
        <w:br/>
        <w:t xml:space="preserve">z </w:t>
      </w:r>
      <w:proofErr w:type="spellStart"/>
      <w:r>
        <w:rPr>
          <w:rFonts w:ascii="Times New Roman" w:hAnsi="Times New Roman"/>
        </w:rPr>
        <w:t>grantobiorcą</w:t>
      </w:r>
      <w:proofErr w:type="spellEnd"/>
      <w:r>
        <w:rPr>
          <w:rFonts w:ascii="Times New Roman" w:hAnsi="Times New Roman"/>
        </w:rPr>
        <w:t xml:space="preserve"> osobowo lub kapitałowo dostawców lub wykonawców,</w:t>
      </w:r>
    </w:p>
    <w:p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formie rozliczenia bezgotówkowego </w:t>
      </w:r>
    </w:p>
    <w:p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Uwzględnione w oddzielnym systemie rachunkowości albo do ich identyfikacji wykorzystano odpowiedni kod rachunkowy lub, gdy </w:t>
      </w:r>
      <w:proofErr w:type="spellStart"/>
      <w:r>
        <w:rPr>
          <w:rFonts w:ascii="Times New Roman" w:hAnsi="Times New Roman" w:cs="Times New Roman"/>
        </w:rPr>
        <w:t>grantobiorca</w:t>
      </w:r>
      <w:proofErr w:type="spellEnd"/>
      <w:r>
        <w:rPr>
          <w:rFonts w:ascii="Times New Roman" w:hAnsi="Times New Roman" w:cs="Times New Roman"/>
        </w:rPr>
        <w:t xml:space="preserve"> nie jest obowiązany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do prowadzenia ksiąg rachunkowych na podstawie odrębnych przepisów zestawienia faktur lub równoważnych dokumentów księgowych na formularzu udostępnionym przez LGD.</w:t>
      </w:r>
    </w:p>
    <w:p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wysokość kosztów </w:t>
      </w:r>
      <w:proofErr w:type="spellStart"/>
      <w:r>
        <w:rPr>
          <w:rFonts w:ascii="Times New Roman" w:hAnsi="Times New Roman" w:cs="Times New Roman"/>
        </w:rPr>
        <w:t>kwalifikowalnych</w:t>
      </w:r>
      <w:proofErr w:type="spellEnd"/>
      <w:r>
        <w:rPr>
          <w:rFonts w:ascii="Times New Roman" w:hAnsi="Times New Roman" w:cs="Times New Roman"/>
        </w:rPr>
        <w:t xml:space="preserve"> w zakresie danego zadania ujętego </w:t>
      </w:r>
      <w:r>
        <w:rPr>
          <w:rFonts w:ascii="Times New Roman" w:hAnsi="Times New Roman" w:cs="Times New Roman"/>
        </w:rPr>
        <w:br/>
        <w:t xml:space="preserve">w zestawieniu rzeczowo-finansowym </w:t>
      </w:r>
      <w:r>
        <w:rPr>
          <w:rFonts w:ascii="Times New Roman" w:hAnsi="Times New Roman" w:cs="Times New Roman"/>
        </w:rPr>
        <w:t>zadania</w:t>
      </w:r>
      <w:r>
        <w:rPr>
          <w:rFonts w:ascii="Times New Roman" w:hAnsi="Times New Roman" w:cs="Times New Roman"/>
        </w:rPr>
        <w:t xml:space="preserve"> przekracza wartość rynkową tych kosztów ustaloną w wyniku oceny ich racjonalności, przy ustalaniu wysokości pomocy uwzględnia się wartość rynkową tych kosztów.</w:t>
      </w:r>
    </w:p>
    <w:p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Dopuszczalne jest dokonanie w trakcie realizacji </w:t>
      </w:r>
      <w:r>
        <w:rPr>
          <w:rFonts w:ascii="Times New Roman" w:hAnsi="Times New Roman"/>
        </w:rPr>
        <w:t xml:space="preserve">zadania </w:t>
      </w:r>
      <w:r>
        <w:rPr>
          <w:rFonts w:ascii="Times New Roman" w:hAnsi="Times New Roman" w:cs="Times New Roman"/>
        </w:rPr>
        <w:t xml:space="preserve">przesunięć w zakresie poszczególnych pozycji kosztów nie więcej niż o 5 % kwoty pierwotnej danej pozycji. Przesunięcia przekraczające ten poziom wymagają pisemnej zgody LGD. </w:t>
      </w:r>
    </w:p>
    <w:p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 nowej pozycji w Zestawieniu rzeczowo – finansowym jest dopuszczalne również pod warunkiem uzyskania pisemnej zgody LGD.</w:t>
      </w:r>
    </w:p>
    <w:p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Skapitalizowane odsetki bankowe ze środków pomocy podlegają w całości zwrotowi, o ile nie zostaną wykorzystane na realizację celów określonych w umowie.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>
      <w:pPr>
        <w:pStyle w:val="Bezodstpw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Grantobiorca zobowiązuje się do promowania realizowane</w:t>
      </w:r>
      <w:r>
        <w:rPr>
          <w:rFonts w:ascii="Times New Roman" w:hAnsi="Times New Roman"/>
        </w:rPr>
        <w:t>go zadania</w:t>
      </w:r>
      <w:r>
        <w:rPr>
          <w:rFonts w:ascii="Times New Roman" w:hAnsi="Times New Roman"/>
        </w:rPr>
        <w:t xml:space="preserve"> w różnych mediach. </w:t>
      </w:r>
    </w:p>
    <w:p>
      <w:pPr>
        <w:pStyle w:val="Bezodstpw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materiały informacyjne i publikacje, wydane w ramach grantu powinny zawierać informację: </w:t>
      </w: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</w:rPr>
        <w:t xml:space="preserve">sfinansowano w ramach </w:t>
      </w:r>
      <w:proofErr w:type="spellStart"/>
      <w:r>
        <w:rPr>
          <w:rFonts w:ascii="Times New Roman" w:hAnsi="Times New Roman"/>
          <w:b/>
        </w:rPr>
        <w:t>poddziałania</w:t>
      </w:r>
      <w:proofErr w:type="spellEnd"/>
      <w:r>
        <w:rPr>
          <w:rFonts w:ascii="Times New Roman" w:hAnsi="Times New Roman"/>
          <w:b/>
        </w:rPr>
        <w:t xml:space="preserve"> „Wsparcie </w:t>
      </w:r>
      <w:proofErr w:type="spellStart"/>
      <w:r>
        <w:rPr>
          <w:rFonts w:ascii="Times New Roman" w:hAnsi="Times New Roman"/>
          <w:b/>
        </w:rPr>
        <w:t>na</w:t>
      </w:r>
      <w:proofErr w:type="spellEnd"/>
      <w:r>
        <w:rPr>
          <w:rFonts w:ascii="Times New Roman" w:hAnsi="Times New Roman"/>
          <w:b/>
        </w:rPr>
        <w:t xml:space="preserve"> wdrażanie operacji </w:t>
      </w:r>
      <w:r>
        <w:rPr>
          <w:rFonts w:ascii="Times New Roman" w:hAnsi="Times New Roman"/>
          <w:b/>
        </w:rPr>
        <w:br/>
        <w:t xml:space="preserve">w ramach strategii </w:t>
      </w:r>
      <w:proofErr w:type="spellStart"/>
      <w:r>
        <w:rPr>
          <w:rFonts w:ascii="Times New Roman" w:hAnsi="Times New Roman"/>
          <w:b/>
        </w:rPr>
        <w:t>rozwoju</w:t>
      </w:r>
      <w:proofErr w:type="spellEnd"/>
      <w:r>
        <w:rPr>
          <w:rFonts w:ascii="Times New Roman" w:hAnsi="Times New Roman"/>
          <w:b/>
        </w:rPr>
        <w:t xml:space="preserve"> lokalnego kierowanego przez społeczność” objętego Programem Rozwoju Obszarów Wiejskich na lata 2014-2020 dla operacji realizowanych w ramach projektu grantowego”</w:t>
      </w:r>
      <w:r>
        <w:rPr>
          <w:rFonts w:ascii="Times New Roman" w:hAnsi="Times New Roman"/>
        </w:rPr>
        <w:t xml:space="preserve">. Materiały te powinny być również opatrzone logotypem UE i PROW 2014-2020. Dodatkowo można zamieścić inne logotypy, w tym LGD, Leader, </w:t>
      </w:r>
      <w:proofErr w:type="spellStart"/>
      <w:r>
        <w:rPr>
          <w:rFonts w:ascii="Times New Roman" w:hAnsi="Times New Roman"/>
        </w:rPr>
        <w:t>grantobiorcy</w:t>
      </w:r>
      <w:proofErr w:type="spellEnd"/>
      <w:r>
        <w:rPr>
          <w:rFonts w:ascii="Times New Roman" w:hAnsi="Times New Roman"/>
        </w:rPr>
        <w:t xml:space="preserve">, Zarządu Województwa. </w:t>
      </w:r>
    </w:p>
    <w:p>
      <w:pPr>
        <w:pStyle w:val="Bezodstpw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Grantobiorca</w:t>
      </w:r>
      <w:proofErr w:type="spellEnd"/>
      <w:r>
        <w:rPr>
          <w:rFonts w:ascii="Times New Roman" w:hAnsi="Times New Roman"/>
        </w:rPr>
        <w:t xml:space="preserve"> zobowiązuje się prowadzić i przesyłać LGD dokumentację zdjęciową z realizacji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 xml:space="preserve"> wraz z pisemną zgodą autora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zamieszczanie materiałów w bezpłatnych publikacjach </w:t>
      </w:r>
      <w:r>
        <w:rPr>
          <w:rFonts w:ascii="Times New Roman" w:hAnsi="Times New Roman"/>
        </w:rPr>
        <w:br/>
        <w:t xml:space="preserve">i artykułach oraz umieszczenie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umieszczenie przekazanych materiałów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stronie internetowej </w:t>
      </w:r>
      <w:r>
        <w:rPr>
          <w:rFonts w:ascii="Times New Roman" w:hAnsi="Times New Roman"/>
        </w:rPr>
        <w:t>LGD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www.partnerstwo-sowiogorskie.pl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  <w:t>§ 7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LGD ma prawo odstąpienia od umowy w razie zaistnienia poniższych okoliczności: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złożony zostanie wniosek o ogłoszenie upadłości grantobiorcy,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zostanie podjęta likwidacja grantobiorcy,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wystąpią u grantobiorcy duże trudności finansowe uzasadniające przypuszczenie, że nie wykona on należycie swego zobowiązania,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grantobiorca nie rozpocznie lub zaniecha realizacji umowy,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grantobiorca złoży w procesie przyznania pomocy lub jej rozliczenia nierzetelne lub stwierdzające nieprawdę dokumenty lub oświadczenie.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grantobiorca</w:t>
      </w:r>
      <w:proofErr w:type="spellEnd"/>
      <w:r>
        <w:rPr>
          <w:rFonts w:ascii="Times New Roman" w:hAnsi="Times New Roman"/>
          <w:color w:val="000000"/>
        </w:rPr>
        <w:t xml:space="preserve"> nie wykonana zaleceń z monitoringu lub odmówi poddania się monitoringowi,</w:t>
      </w:r>
    </w:p>
    <w:p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grantobiorca</w:t>
      </w:r>
      <w:proofErr w:type="spellEnd"/>
      <w:r>
        <w:rPr>
          <w:rFonts w:ascii="Times New Roman" w:hAnsi="Times New Roman"/>
          <w:color w:val="000000"/>
        </w:rPr>
        <w:t xml:space="preserve"> nie wykonana zaleceń pokontrolnych lub odmówi poddania się kontroli</w:t>
      </w:r>
    </w:p>
    <w:p>
      <w:pPr>
        <w:pStyle w:val="Bezodstpw"/>
        <w:ind w:left="720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Umowa może być rozwiązana przez LGD ze skutkiem natychmiastowym w przypadku nieterminowego lub nienależytego wykonania umowy, w tym: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zmniejszenia zakresu rzeczowego </w:t>
      </w:r>
      <w:r>
        <w:rPr>
          <w:rFonts w:ascii="Times New Roman" w:hAnsi="Times New Roman"/>
        </w:rPr>
        <w:t>zadania</w:t>
      </w:r>
      <w:r>
        <w:rPr>
          <w:rFonts w:ascii="Times New Roman" w:hAnsi="Times New Roman"/>
        </w:rPr>
        <w:t>,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wykorzystania grantu niezgodnie z celami projektu grantowego określonymi w niniejszej umowie, w tym nieosiągnięcie zaplanowanych wskaźników,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niedotrzymania przez </w:t>
      </w:r>
      <w:proofErr w:type="spellStart"/>
      <w:r>
        <w:rPr>
          <w:rFonts w:ascii="Times New Roman" w:hAnsi="Times New Roman"/>
        </w:rPr>
        <w:t>grantobiorcę</w:t>
      </w:r>
      <w:proofErr w:type="spellEnd"/>
      <w:r>
        <w:rPr>
          <w:rFonts w:ascii="Times New Roman" w:hAnsi="Times New Roman"/>
        </w:rPr>
        <w:t xml:space="preserve"> terminu złożenia wniosku o płatność wraz </w:t>
      </w:r>
      <w:r>
        <w:rPr>
          <w:rFonts w:ascii="Times New Roman" w:hAnsi="Times New Roman"/>
        </w:rPr>
        <w:br/>
        <w:t xml:space="preserve">ze sprawozdaniem końcowym z realizacji </w:t>
      </w:r>
      <w:r>
        <w:rPr>
          <w:rFonts w:ascii="Times New Roman" w:hAnsi="Times New Roman"/>
        </w:rPr>
        <w:t>grantu</w:t>
      </w:r>
      <w:r>
        <w:rPr>
          <w:rFonts w:ascii="Times New Roman" w:hAnsi="Times New Roman"/>
        </w:rPr>
        <w:t>,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odmowy poddania się przez grantobiorcę monitoringowi, kontroli lub niewykonania zaleceń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z monitoringu lub zaleceń pokontrolnych</w:t>
      </w:r>
      <w:r>
        <w:rPr>
          <w:rFonts w:ascii="Times New Roman" w:hAnsi="Times New Roman"/>
        </w:rPr>
        <w:t>,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złamania innych postanowień umowy.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przypadku rozwiązania umowy:</w:t>
      </w:r>
    </w:p>
    <w:p>
      <w:pPr>
        <w:pStyle w:val="Bezodstpw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a) przed dokonaniem rozliczenia grantu lub przed dokonaniem płatności wynikającej z tego rozliczenia – płatność wynikająca z niniejszej umowy nie przysługuje.</w:t>
      </w:r>
    </w:p>
    <w:p>
      <w:pPr>
        <w:pStyle w:val="Bezodstpw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po dokonaniu płatności wynikającej z rozliczenia realizacji grantu, a przed upłynięciem terminu okresu trwałości inwestycji (o którym mowa w par. 3, pkt. 3)  – płatność wynikająca z niniejszej umowy podlega zwrotowi, wraz z przynależnymi ustawowo odsetkami w terminie 14 dni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od dnia doręczenia wezwania.</w:t>
      </w:r>
    </w:p>
    <w:p>
      <w:pPr>
        <w:pStyle w:val="Bezodstpw"/>
        <w:ind w:left="567" w:hanging="283"/>
        <w:jc w:val="both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Bezodstpw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§ 9</w:t>
      </w:r>
    </w:p>
    <w:p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ustalają, że przedstawicielami w toku realizacji umowy w prowadzonej przez nie korespondencji, prowadzonej również drogą elektroniczną, będą: </w:t>
      </w:r>
    </w:p>
    <w:p>
      <w:pPr>
        <w:pStyle w:val="Bezodstpw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ze strony LGD:……………………………..</w:t>
      </w:r>
    </w:p>
    <w:p>
      <w:pPr>
        <w:pStyle w:val="Bezodstpw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ze strony grantobiorcy: ………………………………….</w:t>
      </w:r>
    </w:p>
    <w:p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zobowiązują się do powoływania się w toku prowadzonej przez nie korespondencji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na numer umowy oraz datę jej zawarcia.</w:t>
      </w:r>
    </w:p>
    <w:p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Grantobiorca jest zobowiązany do niezwłocznego przesyłania do LGD pisemnej informacji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zmianie swoich danych zawartych w niniejszej umowie. Zmiana ta nie wymaga zmiany umowy. W przypadku jeżeli </w:t>
      </w:r>
      <w:proofErr w:type="spellStart"/>
      <w:r>
        <w:rPr>
          <w:rFonts w:ascii="Times New Roman" w:hAnsi="Times New Roman"/>
        </w:rPr>
        <w:t>grantobiorca</w:t>
      </w:r>
      <w:proofErr w:type="spellEnd"/>
      <w:r>
        <w:rPr>
          <w:rFonts w:ascii="Times New Roman" w:hAnsi="Times New Roman"/>
        </w:rPr>
        <w:t xml:space="preserve"> nie powiadomi LGD o zmianie swoich danych określonych </w:t>
      </w:r>
      <w:r>
        <w:rPr>
          <w:rFonts w:ascii="Times New Roman" w:hAnsi="Times New Roman"/>
        </w:rPr>
        <w:br/>
        <w:t>w ust. 1, wszelką korespondencję, wysyłaną przez LGD zgodnie z podsiadanymi przez niego danymi, uważać się będzie za doręcz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ną. 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umowy wymagają zachowania formy pisemnej pod rygorem nieważności.</w:t>
      </w:r>
    </w:p>
    <w:p>
      <w:pPr>
        <w:pStyle w:val="Bezodstpw"/>
        <w:jc w:val="both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spory wynikłe w związku z realizacją postanowień niniejszej umowy rozstrzygane będą przez sąd miejscowo właściwy ze względu na siedzibę LGD. </w:t>
      </w: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12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nieuregulowanym umową stosuje się przepisy kodeksu cywilnego</w:t>
      </w:r>
      <w:r>
        <w:rPr>
          <w:rFonts w:ascii="Times New Roman" w:hAnsi="Times New Roman"/>
        </w:rPr>
        <w:t xml:space="preserve"> i innych obowiązujących ustaw.</w:t>
      </w: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13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sporządzona została w dwóch jednobrzmiących egzemplarzach, po jednym dla każdej </w:t>
      </w:r>
      <w:r>
        <w:rPr>
          <w:rFonts w:ascii="Times New Roman" w:hAnsi="Times New Roman"/>
        </w:rPr>
        <w:br/>
        <w:t>ze stron. Załączniki wymienione w treści umowy stanowią jej integralną część.</w:t>
      </w: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…………………………………………….</w:t>
      </w:r>
    </w:p>
    <w:p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LGD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proofErr w:type="spellStart"/>
      <w:r>
        <w:rPr>
          <w:rFonts w:ascii="Times New Roman" w:hAnsi="Times New Roman"/>
          <w:b/>
        </w:rPr>
        <w:t>Grantobiorca</w:t>
      </w:r>
      <w:proofErr w:type="spellEnd"/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Załączniki:</w:t>
      </w:r>
    </w:p>
    <w:p>
      <w:pPr>
        <w:pStyle w:val="Bezodstpw"/>
        <w:numPr>
          <w:ilvl w:val="0"/>
          <w:numId w:val="1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Wniosek o </w:t>
      </w:r>
      <w:r>
        <w:rPr>
          <w:rFonts w:ascii="Times New Roman" w:hAnsi="Times New Roman"/>
          <w:bCs/>
        </w:rPr>
        <w:t xml:space="preserve"> powierzenie grantu </w:t>
      </w:r>
    </w:p>
    <w:p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Weksel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blanco </w:t>
      </w:r>
      <w:r>
        <w:rPr>
          <w:rFonts w:ascii="Times New Roman" w:hAnsi="Times New Roman" w:cs="Times New Roman"/>
          <w:sz w:val="24"/>
          <w:szCs w:val="24"/>
        </w:rPr>
        <w:t>wraz z deklaracją wekslową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>
      <w:footerReference w:type="default" r:id="rId8"/>
      <w:endnotePr>
        <w:numFmt w:val="decimal"/>
      </w:endnotePr>
      <w:type w:val="continuous"/>
      <w:pgSz w:w="11905" w:h="16838"/>
      <w:pgMar w:top="1190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595221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5">
    <w:nsid w:val="0000000A"/>
    <w:multiLevelType w:val="singleLevel"/>
    <w:tmpl w:val="0000000A"/>
    <w:name w:val="WW8Num2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6">
    <w:nsid w:val="00B01D55"/>
    <w:multiLevelType w:val="hybridMultilevel"/>
    <w:tmpl w:val="01B01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01D9D"/>
    <w:multiLevelType w:val="hybridMultilevel"/>
    <w:tmpl w:val="684CC8E8"/>
    <w:lvl w:ilvl="0" w:tplc="F5A2FF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7178A"/>
    <w:multiLevelType w:val="hybridMultilevel"/>
    <w:tmpl w:val="E8ACB090"/>
    <w:lvl w:ilvl="0" w:tplc="FEF2439E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47908"/>
    <w:multiLevelType w:val="hybridMultilevel"/>
    <w:tmpl w:val="80A6C264"/>
    <w:lvl w:ilvl="0" w:tplc="1D0A766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04007A"/>
    <w:multiLevelType w:val="hybridMultilevel"/>
    <w:tmpl w:val="B9E66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325D29"/>
    <w:multiLevelType w:val="hybridMultilevel"/>
    <w:tmpl w:val="5218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581568"/>
    <w:multiLevelType w:val="hybridMultilevel"/>
    <w:tmpl w:val="DAE060EA"/>
    <w:lvl w:ilvl="0" w:tplc="7FAC7B1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8E749C"/>
    <w:multiLevelType w:val="hybridMultilevel"/>
    <w:tmpl w:val="0A387870"/>
    <w:lvl w:ilvl="0" w:tplc="8D4C49C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D815FC"/>
    <w:multiLevelType w:val="hybridMultilevel"/>
    <w:tmpl w:val="F0F0B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F30240"/>
    <w:multiLevelType w:val="hybridMultilevel"/>
    <w:tmpl w:val="35C67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199E"/>
    <w:multiLevelType w:val="hybridMultilevel"/>
    <w:tmpl w:val="F3883A1E"/>
    <w:lvl w:ilvl="0" w:tplc="2E1656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C97323B"/>
    <w:multiLevelType w:val="hybridMultilevel"/>
    <w:tmpl w:val="6492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B5C3A"/>
    <w:multiLevelType w:val="hybridMultilevel"/>
    <w:tmpl w:val="B8D07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AF1C00"/>
    <w:multiLevelType w:val="hybridMultilevel"/>
    <w:tmpl w:val="7A98B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275D74"/>
    <w:multiLevelType w:val="hybridMultilevel"/>
    <w:tmpl w:val="17A0D100"/>
    <w:lvl w:ilvl="0" w:tplc="7E9A7E8A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BBE6C03"/>
    <w:multiLevelType w:val="hybridMultilevel"/>
    <w:tmpl w:val="65F26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F4747"/>
    <w:multiLevelType w:val="hybridMultilevel"/>
    <w:tmpl w:val="99C0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1A533E"/>
    <w:multiLevelType w:val="hybridMultilevel"/>
    <w:tmpl w:val="B9E66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C641D"/>
    <w:multiLevelType w:val="hybridMultilevel"/>
    <w:tmpl w:val="E9142290"/>
    <w:lvl w:ilvl="0" w:tplc="4A66BE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42149"/>
    <w:multiLevelType w:val="hybridMultilevel"/>
    <w:tmpl w:val="00C49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A0BB8"/>
    <w:multiLevelType w:val="hybridMultilevel"/>
    <w:tmpl w:val="D848DC30"/>
    <w:lvl w:ilvl="0" w:tplc="A99AEFEC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0E52ED7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C5804"/>
    <w:multiLevelType w:val="hybridMultilevel"/>
    <w:tmpl w:val="F1ACE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0359F7"/>
    <w:multiLevelType w:val="hybridMultilevel"/>
    <w:tmpl w:val="2970258E"/>
    <w:lvl w:ilvl="0" w:tplc="361E7F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3090E"/>
    <w:multiLevelType w:val="hybridMultilevel"/>
    <w:tmpl w:val="0E7E6B5C"/>
    <w:lvl w:ilvl="0" w:tplc="D5D614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13"/>
  </w:num>
  <w:num w:numId="5">
    <w:abstractNumId w:val="29"/>
  </w:num>
  <w:num w:numId="6">
    <w:abstractNumId w:val="12"/>
  </w:num>
  <w:num w:numId="7">
    <w:abstractNumId w:val="17"/>
  </w:num>
  <w:num w:numId="8">
    <w:abstractNumId w:val="20"/>
  </w:num>
  <w:num w:numId="9">
    <w:abstractNumId w:val="11"/>
  </w:num>
  <w:num w:numId="10">
    <w:abstractNumId w:val="22"/>
  </w:num>
  <w:num w:numId="11">
    <w:abstractNumId w:val="15"/>
  </w:num>
  <w:num w:numId="12">
    <w:abstractNumId w:val="16"/>
  </w:num>
  <w:num w:numId="13">
    <w:abstractNumId w:val="25"/>
  </w:num>
  <w:num w:numId="14">
    <w:abstractNumId w:val="19"/>
  </w:num>
  <w:num w:numId="15">
    <w:abstractNumId w:val="32"/>
  </w:num>
  <w:num w:numId="16">
    <w:abstractNumId w:val="28"/>
  </w:num>
  <w:num w:numId="17">
    <w:abstractNumId w:val="31"/>
  </w:num>
  <w:num w:numId="18">
    <w:abstractNumId w:val="23"/>
  </w:num>
  <w:num w:numId="19">
    <w:abstractNumId w:val="7"/>
  </w:num>
  <w:num w:numId="20">
    <w:abstractNumId w:val="6"/>
  </w:num>
  <w:num w:numId="21">
    <w:abstractNumId w:val="18"/>
  </w:num>
  <w:num w:numId="22">
    <w:abstractNumId w:val="10"/>
  </w:num>
  <w:num w:numId="23">
    <w:abstractNumId w:val="21"/>
  </w:num>
  <w:num w:numId="24">
    <w:abstractNumId w:val="14"/>
  </w:num>
  <w:num w:numId="25">
    <w:abstractNumId w:val="33"/>
  </w:num>
  <w:num w:numId="26">
    <w:abstractNumId w:val="24"/>
  </w:num>
  <w:num w:numId="27">
    <w:abstractNumId w:val="26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kern w:val="1"/>
      <w:sz w:val="24"/>
      <w:szCs w:val="20"/>
      <w:lang w:val="fi-FI"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kern w:val="1"/>
      <w:sz w:val="24"/>
      <w:szCs w:val="20"/>
      <w:lang w:val="fi-FI"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link w:val="TekstpodstawowyZnak"/>
    <w:semiHidden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Indeks">
    <w:name w:val="Indeks"/>
    <w:basedOn w:val="Normalny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spacing w:before="120" w:after="0" w:line="240" w:lineRule="auto"/>
      <w:ind w:left="705" w:hanging="705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Arial" w:eastAsia="Times New Roman" w:hAnsi="Arial" w:cs="Times New Roman"/>
      <w:szCs w:val="20"/>
      <w:lang w:eastAsia="ar-SA"/>
    </w:rPr>
  </w:style>
  <w:style w:type="paragraph" w:customStyle="1" w:styleId="Indent1">
    <w:name w:val="Indent1"/>
    <w:basedOn w:val="Normalny"/>
    <w:pPr>
      <w:suppressAutoHyphens/>
      <w:spacing w:after="120" w:line="240" w:lineRule="auto"/>
      <w:ind w:left="567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3E7D-1114-4247-BD66-476519C0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2150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Iweta Głód</cp:lastModifiedBy>
  <cp:revision>8</cp:revision>
  <cp:lastPrinted>2015-12-28T14:04:00Z</cp:lastPrinted>
  <dcterms:created xsi:type="dcterms:W3CDTF">2017-02-01T14:07:00Z</dcterms:created>
  <dcterms:modified xsi:type="dcterms:W3CDTF">2017-02-08T12:47:00Z</dcterms:modified>
</cp:coreProperties>
</file>